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3974" w14:textId="1F116A0D" w:rsidR="00376FB5" w:rsidRDefault="00376FB5" w:rsidP="00376FB5">
      <w:pPr>
        <w:rPr>
          <w:b/>
          <w:bCs/>
          <w:sz w:val="28"/>
          <w:szCs w:val="28"/>
          <w:lang w:val="en-AU"/>
        </w:rPr>
      </w:pPr>
    </w:p>
    <w:p w14:paraId="7A1E3BD4" w14:textId="5DBD281C" w:rsidR="004A2C38" w:rsidRPr="006005EC" w:rsidRDefault="004A2C38" w:rsidP="00376FB5">
      <w:pPr>
        <w:rPr>
          <w:color w:val="C00000"/>
          <w:lang w:val="en-AU"/>
        </w:rPr>
      </w:pPr>
      <w:r>
        <w:rPr>
          <w:b/>
          <w:bCs/>
          <w:sz w:val="28"/>
          <w:szCs w:val="28"/>
          <w:lang w:val="en-AU"/>
        </w:rPr>
        <w:t xml:space="preserve">Services </w:t>
      </w:r>
      <w:proofErr w:type="gramStart"/>
      <w:r>
        <w:rPr>
          <w:b/>
          <w:bCs/>
          <w:sz w:val="28"/>
          <w:szCs w:val="28"/>
          <w:lang w:val="en-AU"/>
        </w:rPr>
        <w:t xml:space="preserve">Brochure  </w:t>
      </w:r>
      <w:r w:rsidRPr="006005EC">
        <w:rPr>
          <w:b/>
          <w:bCs/>
          <w:color w:val="C00000"/>
          <w:sz w:val="28"/>
          <w:szCs w:val="28"/>
          <w:lang w:val="en-AU"/>
        </w:rPr>
        <w:t>-</w:t>
      </w:r>
      <w:proofErr w:type="gramEnd"/>
      <w:r w:rsidRPr="006005EC">
        <w:rPr>
          <w:b/>
          <w:bCs/>
          <w:color w:val="C00000"/>
          <w:sz w:val="28"/>
          <w:szCs w:val="28"/>
          <w:lang w:val="en-AU"/>
        </w:rPr>
        <w:t xml:space="preserve"> In progress</w:t>
      </w:r>
    </w:p>
    <w:p w14:paraId="797B3842" w14:textId="072A2960" w:rsidR="00376FB5" w:rsidRPr="006005EC" w:rsidRDefault="00376FB5" w:rsidP="00376FB5">
      <w:pPr>
        <w:rPr>
          <w:color w:val="C00000"/>
          <w:lang w:val="en-AU"/>
        </w:rPr>
      </w:pPr>
    </w:p>
    <w:p w14:paraId="785BB945" w14:textId="77777777" w:rsidR="004A2C38" w:rsidRPr="004A2C38" w:rsidRDefault="004A2C38" w:rsidP="004A2C38">
      <w:pPr>
        <w:autoSpaceDE w:val="0"/>
        <w:autoSpaceDN w:val="0"/>
        <w:adjustRightInd w:val="0"/>
        <w:rPr>
          <w:rFonts w:ascii="Calibri" w:hAnsi="Calibri" w:cs="Calibri"/>
          <w:lang w:val="en-AU"/>
        </w:rPr>
      </w:pPr>
      <w:r w:rsidRPr="004A2C38">
        <w:rPr>
          <w:rFonts w:ascii="Calibri" w:hAnsi="Calibri" w:cs="Calibri"/>
          <w:lang w:val="en-AU"/>
        </w:rPr>
        <w:t>3D Industries is moving to include and concentrate on the provision of services from a product manufacturing company.</w:t>
      </w:r>
    </w:p>
    <w:p w14:paraId="71DF860C" w14:textId="77777777" w:rsidR="004A2C38" w:rsidRPr="004A2C38" w:rsidRDefault="004A2C38" w:rsidP="004A2C38">
      <w:pPr>
        <w:autoSpaceDE w:val="0"/>
        <w:autoSpaceDN w:val="0"/>
        <w:adjustRightInd w:val="0"/>
        <w:rPr>
          <w:rFonts w:ascii="Calibri" w:hAnsi="Calibri" w:cs="Calibri"/>
          <w:lang w:val="en-AU"/>
        </w:rPr>
      </w:pPr>
    </w:p>
    <w:p w14:paraId="27266F79" w14:textId="77777777" w:rsidR="004A2C38" w:rsidRPr="004A2C38" w:rsidRDefault="004A2C38" w:rsidP="004A2C38">
      <w:pPr>
        <w:autoSpaceDE w:val="0"/>
        <w:autoSpaceDN w:val="0"/>
        <w:adjustRightInd w:val="0"/>
        <w:rPr>
          <w:rFonts w:ascii="Calibri" w:hAnsi="Calibri" w:cs="Calibri"/>
          <w:lang w:val="en-AU"/>
        </w:rPr>
      </w:pPr>
      <w:r w:rsidRPr="004A2C38">
        <w:rPr>
          <w:rFonts w:ascii="Calibri" w:hAnsi="Calibri" w:cs="Calibri"/>
          <w:lang w:val="en-AU"/>
        </w:rPr>
        <w:t>Services offered will be provided from the Warwick base but can cover S E Queensland and beyond.</w:t>
      </w:r>
    </w:p>
    <w:p w14:paraId="088F4B34" w14:textId="77777777" w:rsidR="004A2C38" w:rsidRPr="004A2C38" w:rsidRDefault="004A2C38" w:rsidP="004A2C38">
      <w:pPr>
        <w:autoSpaceDE w:val="0"/>
        <w:autoSpaceDN w:val="0"/>
        <w:adjustRightInd w:val="0"/>
        <w:rPr>
          <w:rFonts w:ascii="Calibri" w:hAnsi="Calibri" w:cs="Calibri"/>
          <w:lang w:val="en-AU"/>
        </w:rPr>
      </w:pPr>
    </w:p>
    <w:p w14:paraId="7C44BFFC" w14:textId="77777777" w:rsidR="004A2C38" w:rsidRPr="004A2C38" w:rsidRDefault="004A2C38" w:rsidP="004A2C38">
      <w:pPr>
        <w:autoSpaceDE w:val="0"/>
        <w:autoSpaceDN w:val="0"/>
        <w:adjustRightInd w:val="0"/>
        <w:rPr>
          <w:rFonts w:ascii="Calibri" w:hAnsi="Calibri" w:cs="Calibri"/>
          <w:lang w:val="en-AU"/>
        </w:rPr>
      </w:pPr>
      <w:r w:rsidRPr="004A2C38">
        <w:rPr>
          <w:rFonts w:ascii="Calibri" w:hAnsi="Calibri" w:cs="Calibri"/>
          <w:lang w:val="en-AU"/>
        </w:rPr>
        <w:t>Service will include but are not limited to:</w:t>
      </w:r>
    </w:p>
    <w:p w14:paraId="74862C4A" w14:textId="77777777" w:rsidR="004A2C38" w:rsidRPr="004A2C38" w:rsidRDefault="004A2C38" w:rsidP="004A2C38">
      <w:pPr>
        <w:autoSpaceDE w:val="0"/>
        <w:autoSpaceDN w:val="0"/>
        <w:adjustRightInd w:val="0"/>
        <w:rPr>
          <w:rFonts w:ascii="Calibri" w:hAnsi="Calibri" w:cs="Calibri"/>
          <w:lang w:val="en-AU"/>
        </w:rPr>
      </w:pPr>
    </w:p>
    <w:p w14:paraId="5A5E1BED" w14:textId="77777777" w:rsidR="004A2C38" w:rsidRPr="004A2C38" w:rsidRDefault="004A2C38" w:rsidP="004A2C38">
      <w:pPr>
        <w:numPr>
          <w:ilvl w:val="0"/>
          <w:numId w:val="29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AU"/>
        </w:rPr>
      </w:pPr>
      <w:r w:rsidRPr="004A2C38">
        <w:rPr>
          <w:rFonts w:ascii="Calibri" w:hAnsi="Calibri" w:cs="Calibri"/>
          <w:lang w:val="en-AU"/>
        </w:rPr>
        <w:t>Design and Fabrication</w:t>
      </w:r>
    </w:p>
    <w:p w14:paraId="6762357A" w14:textId="77777777" w:rsidR="004A2C38" w:rsidRPr="004A2C38" w:rsidRDefault="004A2C38" w:rsidP="004A2C38">
      <w:pPr>
        <w:numPr>
          <w:ilvl w:val="0"/>
          <w:numId w:val="29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AU"/>
        </w:rPr>
      </w:pPr>
      <w:r w:rsidRPr="004A2C38">
        <w:rPr>
          <w:rFonts w:ascii="Calibri" w:hAnsi="Calibri" w:cs="Calibri"/>
          <w:lang w:val="en-AU"/>
        </w:rPr>
        <w:t>Welding (Stick, MIG and TIG)</w:t>
      </w:r>
    </w:p>
    <w:p w14:paraId="3DAA761E" w14:textId="77777777" w:rsidR="004A2C38" w:rsidRPr="004A2C38" w:rsidRDefault="004A2C38" w:rsidP="004A2C38">
      <w:pPr>
        <w:numPr>
          <w:ilvl w:val="0"/>
          <w:numId w:val="29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AU"/>
        </w:rPr>
      </w:pPr>
      <w:r w:rsidRPr="004A2C38">
        <w:rPr>
          <w:rFonts w:ascii="Calibri" w:hAnsi="Calibri" w:cs="Calibri"/>
          <w:lang w:val="en-AU"/>
        </w:rPr>
        <w:t>Laser cutting and engraving</w:t>
      </w:r>
    </w:p>
    <w:p w14:paraId="4F822CD9" w14:textId="77777777" w:rsidR="004A2C38" w:rsidRPr="004A2C38" w:rsidRDefault="004A2C38" w:rsidP="004A2C38">
      <w:pPr>
        <w:numPr>
          <w:ilvl w:val="0"/>
          <w:numId w:val="29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AU"/>
        </w:rPr>
      </w:pPr>
      <w:r w:rsidRPr="004A2C38">
        <w:rPr>
          <w:rFonts w:ascii="Calibri" w:hAnsi="Calibri" w:cs="Calibri"/>
          <w:lang w:val="en-AU"/>
        </w:rPr>
        <w:t>Plasma cutting</w:t>
      </w:r>
    </w:p>
    <w:p w14:paraId="4FFF5367" w14:textId="77777777" w:rsidR="004A2C38" w:rsidRPr="004A2C38" w:rsidRDefault="004A2C38" w:rsidP="004A2C38">
      <w:pPr>
        <w:numPr>
          <w:ilvl w:val="0"/>
          <w:numId w:val="29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AU"/>
        </w:rPr>
      </w:pPr>
      <w:r w:rsidRPr="004A2C38">
        <w:rPr>
          <w:rFonts w:ascii="Calibri" w:hAnsi="Calibri" w:cs="Calibri"/>
          <w:lang w:val="en-AU"/>
        </w:rPr>
        <w:t>Equipment repair</w:t>
      </w:r>
    </w:p>
    <w:p w14:paraId="112F76B4" w14:textId="77777777" w:rsidR="004A2C38" w:rsidRPr="004A2C38" w:rsidRDefault="004A2C38" w:rsidP="004A2C38">
      <w:pPr>
        <w:numPr>
          <w:ilvl w:val="0"/>
          <w:numId w:val="29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AU"/>
        </w:rPr>
      </w:pPr>
      <w:r w:rsidRPr="004A2C38">
        <w:rPr>
          <w:rFonts w:ascii="Calibri" w:hAnsi="Calibri" w:cs="Calibri"/>
          <w:lang w:val="en-AU"/>
        </w:rPr>
        <w:t>Equipment Salvage</w:t>
      </w:r>
    </w:p>
    <w:p w14:paraId="2A0CFD99" w14:textId="77777777" w:rsidR="006005EC" w:rsidRDefault="006005EC" w:rsidP="00376FB5">
      <w:pPr>
        <w:rPr>
          <w:rFonts w:ascii="Calibri" w:hAnsi="Calibri" w:cs="Calibri"/>
          <w:lang w:val="en-AU"/>
        </w:rPr>
      </w:pPr>
    </w:p>
    <w:p w14:paraId="3F694626" w14:textId="4C566928" w:rsidR="00376FB5" w:rsidRDefault="006005EC" w:rsidP="00376FB5">
      <w:pPr>
        <w:rPr>
          <w:lang w:val="en-AU"/>
        </w:rPr>
      </w:pPr>
      <w:r>
        <w:rPr>
          <w:rFonts w:ascii="Calibri" w:hAnsi="Calibri" w:cs="Calibri"/>
          <w:lang w:val="en-AU"/>
        </w:rPr>
        <w:t xml:space="preserve">The brochure detailing services and costs will be available by </w:t>
      </w:r>
      <w:proofErr w:type="spellStart"/>
      <w:r>
        <w:rPr>
          <w:rFonts w:ascii="Calibri" w:hAnsi="Calibri" w:cs="Calibri"/>
          <w:lang w:val="en-AU"/>
        </w:rPr>
        <w:t>te</w:t>
      </w:r>
      <w:proofErr w:type="spellEnd"/>
      <w:r>
        <w:rPr>
          <w:rFonts w:ascii="Calibri" w:hAnsi="Calibri" w:cs="Calibri"/>
          <w:lang w:val="en-AU"/>
        </w:rPr>
        <w:t xml:space="preserve"> end of January 2023</w:t>
      </w:r>
    </w:p>
    <w:p w14:paraId="6F6C6E81" w14:textId="34C2A170" w:rsidR="00376FB5" w:rsidRDefault="00376FB5" w:rsidP="00376FB5">
      <w:pPr>
        <w:jc w:val="center"/>
        <w:rPr>
          <w:lang w:val="en-AU"/>
        </w:rPr>
      </w:pPr>
      <w:r>
        <w:rPr>
          <w:lang w:val="en-AU"/>
        </w:rPr>
        <w:t>------------------------------------------------------------------------------------</w:t>
      </w:r>
    </w:p>
    <w:p w14:paraId="0B99D513" w14:textId="278FE823" w:rsidR="00376FB5" w:rsidRDefault="00376FB5" w:rsidP="00376FB5">
      <w:pPr>
        <w:rPr>
          <w:lang w:val="en-AU"/>
        </w:rPr>
      </w:pPr>
    </w:p>
    <w:p w14:paraId="56C93CF6" w14:textId="77777777" w:rsidR="00376FB5" w:rsidRPr="00376FB5" w:rsidRDefault="00376FB5" w:rsidP="00376FB5">
      <w:pPr>
        <w:rPr>
          <w:lang w:val="en-AU"/>
        </w:rPr>
      </w:pPr>
    </w:p>
    <w:sectPr w:rsidR="00376FB5" w:rsidRPr="00376FB5" w:rsidSect="00E1372E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8CB3" w14:textId="77777777" w:rsidR="00663DAD" w:rsidRDefault="00663DAD" w:rsidP="00E1372E">
      <w:r>
        <w:separator/>
      </w:r>
    </w:p>
  </w:endnote>
  <w:endnote w:type="continuationSeparator" w:id="0">
    <w:p w14:paraId="0B4C3D08" w14:textId="77777777" w:rsidR="00663DAD" w:rsidRDefault="00663DAD" w:rsidP="00E1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A16C" w14:textId="77777777" w:rsidR="00663DAD" w:rsidRDefault="00663DAD" w:rsidP="00E1372E">
      <w:r>
        <w:separator/>
      </w:r>
    </w:p>
  </w:footnote>
  <w:footnote w:type="continuationSeparator" w:id="0">
    <w:p w14:paraId="4DA09BF0" w14:textId="77777777" w:rsidR="00663DAD" w:rsidRDefault="00663DAD" w:rsidP="00E1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D8E7" w14:textId="02B4B96A" w:rsidR="00E1372E" w:rsidRPr="00E1372E" w:rsidRDefault="00E1372E" w:rsidP="00E1372E">
    <w:pPr>
      <w:keepNext/>
      <w:keepLines/>
      <w:jc w:val="center"/>
      <w:outlineLvl w:val="0"/>
      <w:rPr>
        <w:rFonts w:eastAsiaTheme="majorEastAsia" w:cstheme="minorHAnsi"/>
        <w:b/>
        <w:color w:val="1F4E79" w:themeColor="accent1" w:themeShade="80"/>
        <w:sz w:val="28"/>
        <w:szCs w:val="32"/>
        <w:lang w:val="en-AU"/>
      </w:rPr>
    </w:pPr>
    <w:r w:rsidRPr="00E1372E">
      <w:rPr>
        <w:rFonts w:eastAsiaTheme="majorEastAsia" w:cstheme="minorHAnsi"/>
        <w:b/>
        <w:color w:val="1F4E79" w:themeColor="accent1" w:themeShade="80"/>
        <w:sz w:val="28"/>
        <w:szCs w:val="32"/>
        <w:lang w:val="en-AU"/>
      </w:rPr>
      <w:t xml:space="preserve">3D Industries Australia – </w:t>
    </w:r>
    <w:r w:rsidR="00AE350D">
      <w:rPr>
        <w:rFonts w:eastAsiaTheme="majorEastAsia" w:cstheme="minorHAnsi"/>
        <w:b/>
        <w:color w:val="1F4E79" w:themeColor="accent1" w:themeShade="80"/>
        <w:sz w:val="28"/>
        <w:szCs w:val="32"/>
        <w:lang w:val="en-AU"/>
      </w:rPr>
      <w:t>Services</w:t>
    </w:r>
  </w:p>
  <w:p w14:paraId="2DCDCEF9" w14:textId="4C74B042" w:rsidR="00E1372E" w:rsidRPr="00E1372E" w:rsidRDefault="00E1372E">
    <w:pPr>
      <w:pStyle w:val="Header"/>
      <w:rPr>
        <w:rFonts w:cstheme="minorHAnsi"/>
      </w:rPr>
    </w:pPr>
  </w:p>
  <w:p w14:paraId="339AAC51" w14:textId="77777777" w:rsidR="00E1372E" w:rsidRDefault="00E13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350DACC"/>
    <w:lvl w:ilvl="0">
      <w:numFmt w:val="bullet"/>
      <w:lvlText w:val="*"/>
      <w:lvlJc w:val="left"/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F15343"/>
    <w:multiLevelType w:val="hybridMultilevel"/>
    <w:tmpl w:val="F4062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86AA3"/>
    <w:multiLevelType w:val="hybridMultilevel"/>
    <w:tmpl w:val="67A8F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027FD6"/>
    <w:multiLevelType w:val="hybridMultilevel"/>
    <w:tmpl w:val="32DA4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CFE1F5D"/>
    <w:multiLevelType w:val="hybridMultilevel"/>
    <w:tmpl w:val="B48C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10162C"/>
    <w:multiLevelType w:val="hybridMultilevel"/>
    <w:tmpl w:val="A8DED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29651896">
    <w:abstractNumId w:val="23"/>
  </w:num>
  <w:num w:numId="2" w16cid:durableId="624122991">
    <w:abstractNumId w:val="13"/>
  </w:num>
  <w:num w:numId="3" w16cid:durableId="1544174397">
    <w:abstractNumId w:val="11"/>
  </w:num>
  <w:num w:numId="4" w16cid:durableId="559022336">
    <w:abstractNumId w:val="26"/>
  </w:num>
  <w:num w:numId="5" w16cid:durableId="593632823">
    <w:abstractNumId w:val="16"/>
  </w:num>
  <w:num w:numId="6" w16cid:durableId="199248774">
    <w:abstractNumId w:val="20"/>
  </w:num>
  <w:num w:numId="7" w16cid:durableId="1641497542">
    <w:abstractNumId w:val="22"/>
  </w:num>
  <w:num w:numId="8" w16cid:durableId="1060860980">
    <w:abstractNumId w:val="9"/>
  </w:num>
  <w:num w:numId="9" w16cid:durableId="814033174">
    <w:abstractNumId w:val="7"/>
  </w:num>
  <w:num w:numId="10" w16cid:durableId="378477361">
    <w:abstractNumId w:val="6"/>
  </w:num>
  <w:num w:numId="11" w16cid:durableId="1151409230">
    <w:abstractNumId w:val="5"/>
  </w:num>
  <w:num w:numId="12" w16cid:durableId="618756981">
    <w:abstractNumId w:val="4"/>
  </w:num>
  <w:num w:numId="13" w16cid:durableId="2061132262">
    <w:abstractNumId w:val="8"/>
  </w:num>
  <w:num w:numId="14" w16cid:durableId="1182163523">
    <w:abstractNumId w:val="3"/>
  </w:num>
  <w:num w:numId="15" w16cid:durableId="740904631">
    <w:abstractNumId w:val="2"/>
  </w:num>
  <w:num w:numId="16" w16cid:durableId="737629534">
    <w:abstractNumId w:val="1"/>
  </w:num>
  <w:num w:numId="17" w16cid:durableId="156921599">
    <w:abstractNumId w:val="0"/>
  </w:num>
  <w:num w:numId="18" w16cid:durableId="373506149">
    <w:abstractNumId w:val="17"/>
  </w:num>
  <w:num w:numId="19" w16cid:durableId="2122801319">
    <w:abstractNumId w:val="18"/>
  </w:num>
  <w:num w:numId="20" w16cid:durableId="1824420662">
    <w:abstractNumId w:val="24"/>
  </w:num>
  <w:num w:numId="21" w16cid:durableId="940914360">
    <w:abstractNumId w:val="21"/>
  </w:num>
  <w:num w:numId="22" w16cid:durableId="1113935921">
    <w:abstractNumId w:val="12"/>
  </w:num>
  <w:num w:numId="23" w16cid:durableId="102389330">
    <w:abstractNumId w:val="28"/>
  </w:num>
  <w:num w:numId="24" w16cid:durableId="669140919">
    <w:abstractNumId w:val="25"/>
  </w:num>
  <w:num w:numId="25" w16cid:durableId="1714428983">
    <w:abstractNumId w:val="15"/>
  </w:num>
  <w:num w:numId="26" w16cid:durableId="2015525362">
    <w:abstractNumId w:val="27"/>
  </w:num>
  <w:num w:numId="27" w16cid:durableId="1304892638">
    <w:abstractNumId w:val="19"/>
  </w:num>
  <w:num w:numId="28" w16cid:durableId="1104151228">
    <w:abstractNumId w:val="14"/>
  </w:num>
  <w:num w:numId="29" w16cid:durableId="943850295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B5"/>
    <w:rsid w:val="00115CA8"/>
    <w:rsid w:val="001536D5"/>
    <w:rsid w:val="002F6FCB"/>
    <w:rsid w:val="00376FB5"/>
    <w:rsid w:val="003E0DFF"/>
    <w:rsid w:val="0049495A"/>
    <w:rsid w:val="004A2C38"/>
    <w:rsid w:val="006005EC"/>
    <w:rsid w:val="00645252"/>
    <w:rsid w:val="00663DAD"/>
    <w:rsid w:val="006815C2"/>
    <w:rsid w:val="006D3D74"/>
    <w:rsid w:val="007F2D2A"/>
    <w:rsid w:val="0083569A"/>
    <w:rsid w:val="009A1FD9"/>
    <w:rsid w:val="00A7557A"/>
    <w:rsid w:val="00A9204E"/>
    <w:rsid w:val="00AD3644"/>
    <w:rsid w:val="00AE350D"/>
    <w:rsid w:val="00B24B6F"/>
    <w:rsid w:val="00BB4A3A"/>
    <w:rsid w:val="00BD58B0"/>
    <w:rsid w:val="00C62FC5"/>
    <w:rsid w:val="00E1372E"/>
    <w:rsid w:val="00E162CC"/>
    <w:rsid w:val="00E67AAC"/>
    <w:rsid w:val="00F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98F0"/>
  <w15:chartTrackingRefBased/>
  <w15:docId w15:val="{14C0A398-0F7F-4738-A604-2C329D83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376FB5"/>
    <w:pPr>
      <w:keepNext/>
      <w:keepLines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FB5"/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76F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37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1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Bate</dc:creator>
  <cp:keywords/>
  <dc:description/>
  <cp:lastModifiedBy>Peter Bate</cp:lastModifiedBy>
  <cp:revision>3</cp:revision>
  <dcterms:created xsi:type="dcterms:W3CDTF">2022-12-30T21:45:00Z</dcterms:created>
  <dcterms:modified xsi:type="dcterms:W3CDTF">2022-12-30T21:46:00Z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