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FAFA" w14:textId="0F2BD5D4" w:rsidR="00A9204E" w:rsidRDefault="00376FB5" w:rsidP="00376FB5">
      <w:pPr>
        <w:pStyle w:val="Heading1"/>
        <w:rPr>
          <w:lang w:val="en-AU"/>
        </w:rPr>
      </w:pPr>
      <w:r>
        <w:rPr>
          <w:lang w:val="en-AU"/>
        </w:rPr>
        <w:t xml:space="preserve">3D Industries Australia – </w:t>
      </w:r>
      <w:r w:rsidR="00C62FC5">
        <w:rPr>
          <w:lang w:val="en-AU"/>
        </w:rPr>
        <w:t>Training</w:t>
      </w:r>
      <w:r>
        <w:rPr>
          <w:lang w:val="en-AU"/>
        </w:rPr>
        <w:t xml:space="preserve"> – </w:t>
      </w:r>
      <w:r w:rsidR="00EE1AB1">
        <w:rPr>
          <w:lang w:val="en-AU"/>
        </w:rPr>
        <w:t>Project-Management</w:t>
      </w:r>
    </w:p>
    <w:p w14:paraId="71A32716" w14:textId="623835D6" w:rsidR="00376FB5" w:rsidRDefault="00376FB5" w:rsidP="00376FB5">
      <w:pPr>
        <w:rPr>
          <w:lang w:val="en-AU"/>
        </w:rPr>
      </w:pPr>
    </w:p>
    <w:p w14:paraId="0DB9A3C7" w14:textId="56AFEF87" w:rsidR="00376FB5" w:rsidRDefault="00376FB5" w:rsidP="003E0DFF">
      <w:pPr>
        <w:rPr>
          <w:lang w:val="en-AU"/>
        </w:rPr>
      </w:pPr>
      <w:r>
        <w:rPr>
          <w:lang w:val="en-AU"/>
        </w:rPr>
        <w:t xml:space="preserve">This is a </w:t>
      </w:r>
      <w:r w:rsidR="00C62FC5">
        <w:rPr>
          <w:lang w:val="en-AU"/>
        </w:rPr>
        <w:t>one-day</w:t>
      </w:r>
      <w:r>
        <w:rPr>
          <w:lang w:val="en-AU"/>
        </w:rPr>
        <w:t xml:space="preserve"> course covering the </w:t>
      </w:r>
      <w:r w:rsidR="00EE1AB1">
        <w:rPr>
          <w:lang w:val="en-AU"/>
        </w:rPr>
        <w:t>approach and methods used in real world project Management.</w:t>
      </w:r>
    </w:p>
    <w:p w14:paraId="2AFA08B7" w14:textId="0CC9E6C4" w:rsidR="00376FB5" w:rsidRDefault="00BB4A3A" w:rsidP="00376FB5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To </w:t>
      </w:r>
      <w:r w:rsidR="00EE1AB1">
        <w:rPr>
          <w:lang w:val="en-AU"/>
        </w:rPr>
        <w:t>describe the theory and practices</w:t>
      </w:r>
    </w:p>
    <w:p w14:paraId="2052BB0B" w14:textId="640937AE" w:rsidR="00BB4A3A" w:rsidRDefault="00BB4A3A" w:rsidP="00376FB5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To </w:t>
      </w:r>
      <w:r w:rsidR="00EE1AB1">
        <w:rPr>
          <w:lang w:val="en-AU"/>
        </w:rPr>
        <w:t>set up management for a representative project</w:t>
      </w:r>
    </w:p>
    <w:p w14:paraId="0BCCC8E2" w14:textId="77777777" w:rsidR="001536D5" w:rsidRPr="0049495A" w:rsidRDefault="001536D5" w:rsidP="0049495A">
      <w:pPr>
        <w:pStyle w:val="ListParagraph"/>
        <w:rPr>
          <w:lang w:val="en-AU"/>
        </w:rPr>
      </w:pPr>
    </w:p>
    <w:p w14:paraId="6CA4945D" w14:textId="00DCB125" w:rsidR="00376FB5" w:rsidRDefault="00376FB5" w:rsidP="00376FB5">
      <w:pPr>
        <w:rPr>
          <w:lang w:val="en-AU"/>
        </w:rPr>
      </w:pPr>
    </w:p>
    <w:p w14:paraId="2D848793" w14:textId="5051CF8B" w:rsidR="00376FB5" w:rsidRDefault="00376FB5" w:rsidP="00376FB5">
      <w:pPr>
        <w:rPr>
          <w:lang w:val="en-AU"/>
        </w:rPr>
      </w:pPr>
    </w:p>
    <w:p w14:paraId="6D93F53A" w14:textId="60339F9D" w:rsidR="00376FB5" w:rsidRDefault="00376FB5" w:rsidP="00376FB5">
      <w:pPr>
        <w:rPr>
          <w:lang w:val="en-AU"/>
        </w:rPr>
      </w:pPr>
    </w:p>
    <w:p w14:paraId="377F3974" w14:textId="26CBF4CE" w:rsidR="00376FB5" w:rsidRDefault="00376FB5" w:rsidP="00376FB5">
      <w:pPr>
        <w:rPr>
          <w:lang w:val="en-AU"/>
        </w:rPr>
      </w:pPr>
    </w:p>
    <w:p w14:paraId="797B3842" w14:textId="072A2960" w:rsidR="00376FB5" w:rsidRDefault="00376FB5" w:rsidP="00376FB5">
      <w:pPr>
        <w:rPr>
          <w:lang w:val="en-AU"/>
        </w:rPr>
      </w:pPr>
    </w:p>
    <w:p w14:paraId="778202D7" w14:textId="51B3F06F" w:rsidR="00376FB5" w:rsidRDefault="00376FB5" w:rsidP="00376FB5">
      <w:pPr>
        <w:rPr>
          <w:lang w:val="en-AU"/>
        </w:rPr>
      </w:pPr>
    </w:p>
    <w:p w14:paraId="7F1BB5C0" w14:textId="65188860" w:rsidR="00376FB5" w:rsidRDefault="00376FB5" w:rsidP="00376FB5">
      <w:pPr>
        <w:rPr>
          <w:lang w:val="en-AU"/>
        </w:rPr>
      </w:pPr>
    </w:p>
    <w:p w14:paraId="7934AE01" w14:textId="7504421D" w:rsidR="00376FB5" w:rsidRDefault="00376FB5" w:rsidP="00376FB5">
      <w:pPr>
        <w:rPr>
          <w:lang w:val="en-AU"/>
        </w:rPr>
      </w:pPr>
    </w:p>
    <w:p w14:paraId="3F694626" w14:textId="44B50422" w:rsidR="00376FB5" w:rsidRDefault="00376FB5" w:rsidP="00376FB5">
      <w:pPr>
        <w:rPr>
          <w:lang w:val="en-AU"/>
        </w:rPr>
      </w:pPr>
    </w:p>
    <w:p w14:paraId="6F6C6E81" w14:textId="34C2A170" w:rsidR="00376FB5" w:rsidRDefault="00376FB5" w:rsidP="00376FB5">
      <w:pPr>
        <w:jc w:val="center"/>
        <w:rPr>
          <w:lang w:val="en-AU"/>
        </w:rPr>
      </w:pPr>
      <w:r>
        <w:rPr>
          <w:lang w:val="en-AU"/>
        </w:rPr>
        <w:t>------------------------------------------------------------------------------------</w:t>
      </w:r>
    </w:p>
    <w:p w14:paraId="0B99D513" w14:textId="278FE823" w:rsidR="00376FB5" w:rsidRDefault="00376FB5" w:rsidP="00376FB5">
      <w:pPr>
        <w:rPr>
          <w:lang w:val="en-AU"/>
        </w:rPr>
      </w:pPr>
    </w:p>
    <w:p w14:paraId="56C93CF6" w14:textId="77777777" w:rsidR="00376FB5" w:rsidRPr="00376FB5" w:rsidRDefault="00376FB5" w:rsidP="00376FB5">
      <w:pPr>
        <w:rPr>
          <w:lang w:val="en-AU"/>
        </w:rPr>
      </w:pPr>
    </w:p>
    <w:sectPr w:rsidR="00376FB5" w:rsidRPr="00376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CFE1F5D"/>
    <w:multiLevelType w:val="hybridMultilevel"/>
    <w:tmpl w:val="B48C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9651896">
    <w:abstractNumId w:val="19"/>
  </w:num>
  <w:num w:numId="2" w16cid:durableId="624122991">
    <w:abstractNumId w:val="12"/>
  </w:num>
  <w:num w:numId="3" w16cid:durableId="1544174397">
    <w:abstractNumId w:val="10"/>
  </w:num>
  <w:num w:numId="4" w16cid:durableId="559022336">
    <w:abstractNumId w:val="22"/>
  </w:num>
  <w:num w:numId="5" w16cid:durableId="593632823">
    <w:abstractNumId w:val="13"/>
  </w:num>
  <w:num w:numId="6" w16cid:durableId="199248774">
    <w:abstractNumId w:val="16"/>
  </w:num>
  <w:num w:numId="7" w16cid:durableId="1641497542">
    <w:abstractNumId w:val="18"/>
  </w:num>
  <w:num w:numId="8" w16cid:durableId="1060860980">
    <w:abstractNumId w:val="9"/>
  </w:num>
  <w:num w:numId="9" w16cid:durableId="814033174">
    <w:abstractNumId w:val="7"/>
  </w:num>
  <w:num w:numId="10" w16cid:durableId="378477361">
    <w:abstractNumId w:val="6"/>
  </w:num>
  <w:num w:numId="11" w16cid:durableId="1151409230">
    <w:abstractNumId w:val="5"/>
  </w:num>
  <w:num w:numId="12" w16cid:durableId="618756981">
    <w:abstractNumId w:val="4"/>
  </w:num>
  <w:num w:numId="13" w16cid:durableId="2061132262">
    <w:abstractNumId w:val="8"/>
  </w:num>
  <w:num w:numId="14" w16cid:durableId="1182163523">
    <w:abstractNumId w:val="3"/>
  </w:num>
  <w:num w:numId="15" w16cid:durableId="740904631">
    <w:abstractNumId w:val="2"/>
  </w:num>
  <w:num w:numId="16" w16cid:durableId="737629534">
    <w:abstractNumId w:val="1"/>
  </w:num>
  <w:num w:numId="17" w16cid:durableId="156921599">
    <w:abstractNumId w:val="0"/>
  </w:num>
  <w:num w:numId="18" w16cid:durableId="373506149">
    <w:abstractNumId w:val="14"/>
  </w:num>
  <w:num w:numId="19" w16cid:durableId="2122801319">
    <w:abstractNumId w:val="15"/>
  </w:num>
  <w:num w:numId="20" w16cid:durableId="1824420662">
    <w:abstractNumId w:val="20"/>
  </w:num>
  <w:num w:numId="21" w16cid:durableId="940914360">
    <w:abstractNumId w:val="17"/>
  </w:num>
  <w:num w:numId="22" w16cid:durableId="1113935921">
    <w:abstractNumId w:val="11"/>
  </w:num>
  <w:num w:numId="23" w16cid:durableId="102389330">
    <w:abstractNumId w:val="23"/>
  </w:num>
  <w:num w:numId="24" w16cid:durableId="6691409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B5"/>
    <w:rsid w:val="00115CA8"/>
    <w:rsid w:val="001536D5"/>
    <w:rsid w:val="00376FB5"/>
    <w:rsid w:val="003E0DFF"/>
    <w:rsid w:val="0049495A"/>
    <w:rsid w:val="00544BDA"/>
    <w:rsid w:val="005A5BA2"/>
    <w:rsid w:val="00645252"/>
    <w:rsid w:val="006D3D74"/>
    <w:rsid w:val="00723016"/>
    <w:rsid w:val="007473BD"/>
    <w:rsid w:val="007F2D2A"/>
    <w:rsid w:val="0083569A"/>
    <w:rsid w:val="00A9204E"/>
    <w:rsid w:val="00B201A5"/>
    <w:rsid w:val="00B24B6F"/>
    <w:rsid w:val="00BB4A3A"/>
    <w:rsid w:val="00C62FC5"/>
    <w:rsid w:val="00E162CC"/>
    <w:rsid w:val="00EE1AB1"/>
    <w:rsid w:val="00F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98F0"/>
  <w15:chartTrackingRefBased/>
  <w15:docId w15:val="{14C0A398-0F7F-4738-A604-2C329D83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376FB5"/>
    <w:pPr>
      <w:keepNext/>
      <w:keepLines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FB5"/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7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Bate</dc:creator>
  <cp:keywords/>
  <dc:description/>
  <cp:lastModifiedBy>Peter Bate</cp:lastModifiedBy>
  <cp:revision>3</cp:revision>
  <dcterms:created xsi:type="dcterms:W3CDTF">2022-12-13T05:08:00Z</dcterms:created>
  <dcterms:modified xsi:type="dcterms:W3CDTF">2022-12-13T05:10:00Z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