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AFA" w14:textId="2CBB7AC4" w:rsidR="00A9204E" w:rsidRDefault="00376FB5" w:rsidP="00376FB5">
      <w:pPr>
        <w:pStyle w:val="Heading1"/>
        <w:rPr>
          <w:lang w:val="en-AU"/>
        </w:rPr>
      </w:pPr>
      <w:r>
        <w:rPr>
          <w:lang w:val="en-AU"/>
        </w:rPr>
        <w:t xml:space="preserve">3D Industries Australia – </w:t>
      </w:r>
      <w:r w:rsidR="00C62FC5">
        <w:rPr>
          <w:lang w:val="en-AU"/>
        </w:rPr>
        <w:t>Training</w:t>
      </w:r>
      <w:r>
        <w:rPr>
          <w:lang w:val="en-AU"/>
        </w:rPr>
        <w:t xml:space="preserve"> – </w:t>
      </w:r>
      <w:r w:rsidR="00723016">
        <w:rPr>
          <w:lang w:val="en-AU"/>
        </w:rPr>
        <w:t>3D Printing</w:t>
      </w:r>
    </w:p>
    <w:p w14:paraId="71A32716" w14:textId="623835D6" w:rsidR="00376FB5" w:rsidRDefault="00376FB5" w:rsidP="00376FB5">
      <w:pPr>
        <w:rPr>
          <w:lang w:val="en-AU"/>
        </w:rPr>
      </w:pPr>
    </w:p>
    <w:p w14:paraId="0DB9A3C7" w14:textId="5284C23A" w:rsidR="00376FB5" w:rsidRDefault="00376FB5" w:rsidP="003E0DFF">
      <w:pPr>
        <w:rPr>
          <w:lang w:val="en-AU"/>
        </w:rPr>
      </w:pPr>
      <w:r>
        <w:rPr>
          <w:lang w:val="en-AU"/>
        </w:rPr>
        <w:t xml:space="preserve">This is a </w:t>
      </w:r>
      <w:r w:rsidR="00C62FC5">
        <w:rPr>
          <w:lang w:val="en-AU"/>
        </w:rPr>
        <w:t>one-day</w:t>
      </w:r>
      <w:r>
        <w:rPr>
          <w:lang w:val="en-AU"/>
        </w:rPr>
        <w:t xml:space="preserve"> course covering the methods and aspects involved in </w:t>
      </w:r>
      <w:r w:rsidR="003E0DFF">
        <w:rPr>
          <w:lang w:val="en-AU"/>
        </w:rPr>
        <w:t xml:space="preserve">using </w:t>
      </w:r>
      <w:r w:rsidR="00115CA8">
        <w:rPr>
          <w:lang w:val="en-AU"/>
        </w:rPr>
        <w:t>SLIC3R</w:t>
      </w:r>
    </w:p>
    <w:p w14:paraId="2AFA08B7" w14:textId="2D6FAD7B" w:rsidR="00376FB5" w:rsidRDefault="00BB4A3A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To </w:t>
      </w:r>
      <w:r w:rsidR="00115CA8">
        <w:rPr>
          <w:lang w:val="en-AU"/>
        </w:rPr>
        <w:t xml:space="preserve">convert STL Files </w:t>
      </w:r>
      <w:r w:rsidR="007F2D2A">
        <w:rPr>
          <w:lang w:val="en-AU"/>
        </w:rPr>
        <w:t>to Gcode</w:t>
      </w:r>
    </w:p>
    <w:p w14:paraId="2052BB0B" w14:textId="500C20F6" w:rsidR="00BB4A3A" w:rsidRDefault="00BB4A3A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To </w:t>
      </w:r>
      <w:r w:rsidR="00B201A5">
        <w:rPr>
          <w:lang w:val="en-AU"/>
        </w:rPr>
        <w:t>manipulate</w:t>
      </w:r>
      <w:r>
        <w:rPr>
          <w:lang w:val="en-AU"/>
        </w:rPr>
        <w:t xml:space="preserve"> STL files for later processing</w:t>
      </w:r>
    </w:p>
    <w:p w14:paraId="0BCCC8E2" w14:textId="77777777" w:rsidR="001536D5" w:rsidRPr="0049495A" w:rsidRDefault="001536D5" w:rsidP="0049495A">
      <w:pPr>
        <w:pStyle w:val="ListParagraph"/>
        <w:rPr>
          <w:lang w:val="en-AU"/>
        </w:rPr>
      </w:pPr>
    </w:p>
    <w:p w14:paraId="6CA4945D" w14:textId="00DCB125" w:rsidR="00376FB5" w:rsidRDefault="00376FB5" w:rsidP="00376FB5">
      <w:pPr>
        <w:rPr>
          <w:lang w:val="en-AU"/>
        </w:rPr>
      </w:pPr>
    </w:p>
    <w:p w14:paraId="2D848793" w14:textId="5051CF8B" w:rsidR="00376FB5" w:rsidRDefault="00376FB5" w:rsidP="00376FB5">
      <w:pPr>
        <w:rPr>
          <w:lang w:val="en-AU"/>
        </w:rPr>
      </w:pPr>
    </w:p>
    <w:p w14:paraId="6D93F53A" w14:textId="60339F9D" w:rsidR="00376FB5" w:rsidRDefault="00376FB5" w:rsidP="00376FB5">
      <w:pPr>
        <w:rPr>
          <w:lang w:val="en-AU"/>
        </w:rPr>
      </w:pPr>
    </w:p>
    <w:p w14:paraId="377F3974" w14:textId="26CBF4CE" w:rsidR="00376FB5" w:rsidRDefault="00376FB5" w:rsidP="00376FB5">
      <w:pPr>
        <w:rPr>
          <w:lang w:val="en-AU"/>
        </w:rPr>
      </w:pPr>
    </w:p>
    <w:p w14:paraId="797B3842" w14:textId="072A2960" w:rsidR="00376FB5" w:rsidRDefault="00376FB5" w:rsidP="00376FB5">
      <w:pPr>
        <w:rPr>
          <w:lang w:val="en-AU"/>
        </w:rPr>
      </w:pPr>
    </w:p>
    <w:p w14:paraId="778202D7" w14:textId="51B3F06F" w:rsidR="00376FB5" w:rsidRDefault="00376FB5" w:rsidP="00376FB5">
      <w:pPr>
        <w:rPr>
          <w:lang w:val="en-AU"/>
        </w:rPr>
      </w:pPr>
    </w:p>
    <w:p w14:paraId="7F1BB5C0" w14:textId="65188860" w:rsidR="00376FB5" w:rsidRDefault="00376FB5" w:rsidP="00376FB5">
      <w:pPr>
        <w:rPr>
          <w:lang w:val="en-AU"/>
        </w:rPr>
      </w:pPr>
    </w:p>
    <w:p w14:paraId="7934AE01" w14:textId="7504421D" w:rsidR="00376FB5" w:rsidRDefault="00376FB5" w:rsidP="00376FB5">
      <w:pPr>
        <w:rPr>
          <w:lang w:val="en-AU"/>
        </w:rPr>
      </w:pPr>
    </w:p>
    <w:p w14:paraId="3F694626" w14:textId="44B50422" w:rsidR="00376FB5" w:rsidRDefault="00376FB5" w:rsidP="00376FB5">
      <w:pPr>
        <w:rPr>
          <w:lang w:val="en-AU"/>
        </w:rPr>
      </w:pP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77777777" w:rsidR="00376FB5" w:rsidRPr="00376FB5" w:rsidRDefault="00376FB5" w:rsidP="00376FB5">
      <w:pPr>
        <w:rPr>
          <w:lang w:val="en-AU"/>
        </w:rPr>
      </w:pPr>
    </w:p>
    <w:sectPr w:rsidR="00376FB5" w:rsidRPr="003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19"/>
  </w:num>
  <w:num w:numId="2" w16cid:durableId="624122991">
    <w:abstractNumId w:val="12"/>
  </w:num>
  <w:num w:numId="3" w16cid:durableId="1544174397">
    <w:abstractNumId w:val="10"/>
  </w:num>
  <w:num w:numId="4" w16cid:durableId="559022336">
    <w:abstractNumId w:val="22"/>
  </w:num>
  <w:num w:numId="5" w16cid:durableId="593632823">
    <w:abstractNumId w:val="13"/>
  </w:num>
  <w:num w:numId="6" w16cid:durableId="199248774">
    <w:abstractNumId w:val="16"/>
  </w:num>
  <w:num w:numId="7" w16cid:durableId="1641497542">
    <w:abstractNumId w:val="18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4"/>
  </w:num>
  <w:num w:numId="19" w16cid:durableId="2122801319">
    <w:abstractNumId w:val="15"/>
  </w:num>
  <w:num w:numId="20" w16cid:durableId="1824420662">
    <w:abstractNumId w:val="20"/>
  </w:num>
  <w:num w:numId="21" w16cid:durableId="940914360">
    <w:abstractNumId w:val="17"/>
  </w:num>
  <w:num w:numId="22" w16cid:durableId="1113935921">
    <w:abstractNumId w:val="11"/>
  </w:num>
  <w:num w:numId="23" w16cid:durableId="102389330">
    <w:abstractNumId w:val="23"/>
  </w:num>
  <w:num w:numId="24" w16cid:durableId="669140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15CA8"/>
    <w:rsid w:val="001536D5"/>
    <w:rsid w:val="00376FB5"/>
    <w:rsid w:val="003E0DFF"/>
    <w:rsid w:val="0049495A"/>
    <w:rsid w:val="00544BDA"/>
    <w:rsid w:val="005A5BA2"/>
    <w:rsid w:val="00645252"/>
    <w:rsid w:val="006D3D74"/>
    <w:rsid w:val="00723016"/>
    <w:rsid w:val="007F2D2A"/>
    <w:rsid w:val="0083569A"/>
    <w:rsid w:val="00A9204E"/>
    <w:rsid w:val="00B201A5"/>
    <w:rsid w:val="00B24B6F"/>
    <w:rsid w:val="00BB4A3A"/>
    <w:rsid w:val="00C62FC5"/>
    <w:rsid w:val="00E162CC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376FB5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B5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3</cp:revision>
  <dcterms:created xsi:type="dcterms:W3CDTF">2022-12-13T05:06:00Z</dcterms:created>
  <dcterms:modified xsi:type="dcterms:W3CDTF">2022-12-13T05:07:00Z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