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7A08A281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consulting – </w:t>
      </w:r>
      <w:r w:rsidR="00F32EC6">
        <w:rPr>
          <w:lang w:val="en-AU"/>
        </w:rPr>
        <w:t>3D Printing introduction</w:t>
      </w:r>
    </w:p>
    <w:p w14:paraId="71A32716" w14:textId="623835D6" w:rsidR="00376FB5" w:rsidRDefault="00376FB5" w:rsidP="00376FB5">
      <w:pPr>
        <w:rPr>
          <w:lang w:val="en-AU"/>
        </w:rPr>
      </w:pPr>
    </w:p>
    <w:p w14:paraId="217640D0" w14:textId="61D4D550" w:rsidR="00376FB5" w:rsidRDefault="00376FB5" w:rsidP="00376FB5">
      <w:pPr>
        <w:rPr>
          <w:lang w:val="en-AU"/>
        </w:rPr>
      </w:pPr>
      <w:r>
        <w:rPr>
          <w:lang w:val="en-AU"/>
        </w:rPr>
        <w:t xml:space="preserve">This is a </w:t>
      </w:r>
      <w:proofErr w:type="spellStart"/>
      <w:r w:rsidR="00F32EC6">
        <w:rPr>
          <w:lang w:val="en-AU"/>
        </w:rPr>
        <w:t>one</w:t>
      </w:r>
      <w:r>
        <w:rPr>
          <w:lang w:val="en-AU"/>
        </w:rPr>
        <w:t>f</w:t>
      </w:r>
      <w:proofErr w:type="spellEnd"/>
      <w:r>
        <w:rPr>
          <w:lang w:val="en-AU"/>
        </w:rPr>
        <w:t xml:space="preserve"> day course covering the methods and aspects involved in product design.</w:t>
      </w:r>
    </w:p>
    <w:p w14:paraId="0DB9A3C7" w14:textId="7DA978AC" w:rsidR="00376FB5" w:rsidRDefault="00376FB5" w:rsidP="00376FB5">
      <w:pPr>
        <w:rPr>
          <w:lang w:val="en-AU"/>
        </w:rPr>
      </w:pPr>
      <w:r>
        <w:rPr>
          <w:lang w:val="en-AU"/>
        </w:rPr>
        <w:t>It covers:</w:t>
      </w:r>
    </w:p>
    <w:p w14:paraId="2AFA08B7" w14:textId="3FF7C00E" w:rsidR="00376FB5" w:rsidRDefault="001536D5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3D printing overview form concept to CAD file to Gcode to printing</w:t>
      </w:r>
    </w:p>
    <w:p w14:paraId="0BCCC8E2" w14:textId="77777777" w:rsidR="001536D5" w:rsidRPr="00376FB5" w:rsidRDefault="001536D5" w:rsidP="00376FB5">
      <w:pPr>
        <w:pStyle w:val="ListParagraph"/>
        <w:numPr>
          <w:ilvl w:val="0"/>
          <w:numId w:val="24"/>
        </w:numPr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536D5"/>
    <w:rsid w:val="00376FB5"/>
    <w:rsid w:val="00645252"/>
    <w:rsid w:val="006D3D74"/>
    <w:rsid w:val="0083569A"/>
    <w:rsid w:val="00A9204E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3</cp:revision>
  <dcterms:created xsi:type="dcterms:W3CDTF">2022-12-13T04:27:00Z</dcterms:created>
  <dcterms:modified xsi:type="dcterms:W3CDTF">2022-12-13T04:37:00Z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